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150C" w:rsidRDefault="0041150C" w:rsidP="00075525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>1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BD3CA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na  udzielenie schronienia bezdomnym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kobietom, dzieciom</w:t>
      </w:r>
    </w:p>
    <w:p w:rsidR="002E3E1E" w:rsidRPr="00403741" w:rsidRDefault="002E3E1E" w:rsidP="002E3E1E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03741" w:rsidRPr="00403741" w:rsidTr="0016115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Przedmiot zamówienia</w:t>
            </w:r>
          </w:p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UDZIELENIE SCH</w:t>
            </w:r>
            <w:r w:rsidR="009A5F6D"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RONIENIA BEZDOMNYM </w:t>
            </w:r>
            <w:r w:rsidR="0053298F"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KOBIETOM, DZIECIOM</w:t>
            </w:r>
          </w:p>
        </w:tc>
      </w:tr>
      <w:tr w:rsidR="00403741" w:rsidRPr="00403741" w:rsidTr="0016115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Zamawiający</w:t>
            </w:r>
          </w:p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Ośrodek Pomocy Społecznej</w:t>
            </w:r>
          </w:p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ul. Opolska 9,</w:t>
            </w:r>
          </w:p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44-335 Jastrzębie -Zdrój</w:t>
            </w:r>
          </w:p>
        </w:tc>
      </w:tr>
      <w:tr w:rsidR="00403741" w:rsidRPr="00403741" w:rsidTr="0016115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Wykonawca</w:t>
            </w:r>
          </w:p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403741" w:rsidRPr="00403741" w:rsidTr="00161152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403741" w:rsidRPr="00403741" w:rsidTr="00161152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</w:tr>
      <w:tr w:rsidR="00403741" w:rsidRPr="00075525" w:rsidTr="0016115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Nr  telef. faksu,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en-US" w:eastAsia="pl-PL"/>
              </w:rPr>
            </w:pPr>
          </w:p>
        </w:tc>
      </w:tr>
      <w:tr w:rsidR="00403741" w:rsidRPr="00403741" w:rsidTr="00161152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Cena brutto jednego osobodnia pobytu bezdomnej kobiety</w:t>
            </w: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152" w:rsidRPr="00161152" w:rsidRDefault="00161152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Cyfrowo: </w:t>
            </w:r>
            <w:r w:rsidRPr="0016115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...........................................</w:t>
            </w:r>
          </w:p>
          <w:p w:rsidR="00161152" w:rsidRPr="00161152" w:rsidRDefault="00161152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403741" w:rsidRPr="00403741" w:rsidTr="00161152">
        <w:trPr>
          <w:trHeight w:val="77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Cena brutto jednego osobodnia pobytu bezdomnego dziecka</w:t>
            </w: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1152" w:rsidRPr="00161152" w:rsidRDefault="00161152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Cyfrowo: </w:t>
            </w:r>
            <w:r w:rsidRPr="0016115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...........................................</w:t>
            </w:r>
          </w:p>
          <w:p w:rsidR="00161152" w:rsidRPr="00161152" w:rsidRDefault="00161152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403741" w:rsidRPr="00403741" w:rsidTr="00161152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Cena brutto oferowana za całość zadania</w:t>
            </w: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(Cena brutto jednego osobodnia pobytu bezdomnej kobiety x </w:t>
            </w:r>
            <w:r w:rsidR="00403741"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  <w:lang w:eastAsia="pl-PL"/>
              </w:rPr>
              <w:t>1 980</w:t>
            </w: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)</w:t>
            </w: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+</w:t>
            </w: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(Cena brutto jednego osobodnia pobytu bezdomnego dziecka x </w:t>
            </w:r>
            <w:r w:rsidR="00161152"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u w:val="single"/>
                <w:lang w:eastAsia="pl-PL"/>
              </w:rPr>
              <w:t>1 512</w:t>
            </w: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 xml:space="preserve">Cyfrowo: </w:t>
            </w:r>
            <w:r w:rsidRPr="0016115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...........................................</w:t>
            </w:r>
          </w:p>
          <w:p w:rsidR="00161152" w:rsidRPr="00161152" w:rsidRDefault="00161152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p w:rsidR="00161152" w:rsidRPr="00161152" w:rsidRDefault="00161152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p w:rsidR="0053298F" w:rsidRPr="00161152" w:rsidRDefault="0053298F" w:rsidP="00161152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 ............................................</w:t>
            </w:r>
          </w:p>
        </w:tc>
      </w:tr>
      <w:tr w:rsidR="00403741" w:rsidRPr="00403741" w:rsidTr="0016115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DA4903" w:rsidRPr="00161152" w:rsidRDefault="00DA4903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(dokładny adres schroniska)</w:t>
            </w:r>
          </w:p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……………..………….……………………..km</w:t>
            </w:r>
          </w:p>
          <w:p w:rsidR="00DA4903" w:rsidRPr="00161152" w:rsidRDefault="00DA4903" w:rsidP="0016115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(odległość od siedziby Zamawiającego w „km”)</w:t>
            </w:r>
          </w:p>
        </w:tc>
      </w:tr>
      <w:tr w:rsidR="00403741" w:rsidRPr="00403741" w:rsidTr="00161152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E3E1E" w:rsidRPr="00161152" w:rsidRDefault="002E3E1E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3E1E" w:rsidRPr="00161152" w:rsidRDefault="00161152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31.12.2019</w:t>
            </w:r>
            <w:r w:rsidR="002E3E1E"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  <w:tr w:rsidR="00403741" w:rsidRPr="00403741" w:rsidTr="00161152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</w:tcPr>
          <w:p w:rsidR="002E3E1E" w:rsidRPr="00161152" w:rsidRDefault="002E3E1E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2E3E1E" w:rsidRPr="00161152" w:rsidRDefault="00403741" w:rsidP="001611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do </w:t>
            </w:r>
            <w:r w:rsid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31</w:t>
            </w:r>
            <w:r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.12.201</w:t>
            </w:r>
            <w:r w:rsid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8</w:t>
            </w:r>
            <w:r w:rsidR="002E3E1E" w:rsidRPr="0016115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r.</w:t>
            </w:r>
          </w:p>
        </w:tc>
      </w:tr>
    </w:tbl>
    <w:p w:rsidR="002E3E1E" w:rsidRPr="00403741" w:rsidRDefault="002E3E1E" w:rsidP="002E3E1E">
      <w:pPr>
        <w:spacing w:after="0"/>
        <w:rPr>
          <w:color w:val="000000" w:themeColor="text1"/>
        </w:rPr>
      </w:pPr>
    </w:p>
    <w:p w:rsidR="0053298F" w:rsidRPr="00403741" w:rsidRDefault="0053298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53298F" w:rsidRDefault="0053298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61152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41150C" w:rsidRDefault="0041150C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41150C" w:rsidRDefault="0041150C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61152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161152" w:rsidRPr="00403741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Ponadto oświadczam, iż: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2E3E1E" w:rsidRPr="00403741" w:rsidRDefault="002E3E1E" w:rsidP="002E3E1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2E3E1E" w:rsidRPr="00403741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2E3E1E" w:rsidRPr="00403741" w:rsidRDefault="002E3E1E" w:rsidP="002E3E1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403741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403741" w:rsidRPr="00403741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37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374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403741" w:rsidRPr="00403741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03741" w:rsidRPr="00403741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403741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E3E1E" w:rsidRPr="00403741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4037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2E3E1E" w:rsidRPr="00403741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61152" w:rsidRPr="00403741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61152" w:rsidRPr="00A26E5C" w:rsidRDefault="00161152" w:rsidP="0016115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1D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wypełniliśmy obowiązek informacyjny przewidziany w art. 13 lub art. 14 rozporządzenia Parlamentu Europejskiego i Rady (UE) 2016/679 z dnia 27.04.2016r. w sprawie ochrony osób fizycznych w związku z przetwarzaniem danych osobowych o w sprawie swobodnego przepływu takich danych oraz uchylenia dyrektywy 95/46/WE (ogólne rozporządzenie o ochronie danych) (Dz. Urz. UE L 119 z 04.05.2016r. str. 11) wobec osób fizycznych, od których dane osobowe bezpośrednio lub pośrednio pozyskaliśmy  w celu ubiegania się o udzielenie zamówienia publicznego w niniejszym postepowaniu.</w:t>
      </w: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61152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61152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61152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61152" w:rsidRPr="00403741" w:rsidRDefault="00161152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1150C" w:rsidRDefault="0041150C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1150C" w:rsidRDefault="0041150C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1150C" w:rsidRDefault="0041150C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1150C" w:rsidRDefault="0041150C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1150C" w:rsidRPr="00403741" w:rsidRDefault="0041150C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41150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41150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3741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2E3E1E" w:rsidRPr="00403741" w:rsidRDefault="002E3E1E" w:rsidP="0041150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2E3E1E" w:rsidRPr="00403741" w:rsidRDefault="002E3E1E" w:rsidP="004115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2E3E1E" w:rsidRPr="00403741" w:rsidRDefault="002E3E1E" w:rsidP="004115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2E3E1E" w:rsidRPr="00403741" w:rsidRDefault="002E3E1E" w:rsidP="0041150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2E3E1E" w:rsidRPr="00403741" w:rsidRDefault="002E3E1E" w:rsidP="0041150C">
      <w:pPr>
        <w:tabs>
          <w:tab w:val="left" w:pos="284"/>
        </w:tabs>
        <w:overflowPunct w:val="0"/>
        <w:spacing w:after="0"/>
        <w:jc w:val="right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41150C">
      <w:pPr>
        <w:spacing w:after="0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161152" w:rsidRPr="00403741" w:rsidRDefault="00161152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1150C" w:rsidRDefault="0041150C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1150C" w:rsidRPr="00403741" w:rsidRDefault="0041150C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4903" w:rsidRPr="00403741" w:rsidRDefault="00DA4903" w:rsidP="0053298F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>Załącznik</w:t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</w:t>
      </w:r>
    </w:p>
    <w:p w:rsidR="0053298F" w:rsidRPr="00403741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do ogłoszenia o zamówieniu 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kobietom, dzieciom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037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403741" w:rsidRDefault="002E3E1E" w:rsidP="002E3E1E">
      <w:pPr>
        <w:rPr>
          <w:rFonts w:ascii="Times New Roman" w:hAnsi="Times New Roman" w:cs="Times New Roman"/>
          <w:color w:val="000000" w:themeColor="text1"/>
          <w:vertAlign w:val="superscript"/>
        </w:rPr>
      </w:pPr>
      <w:r w:rsidRPr="00403741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E3E1E" w:rsidRPr="00403741" w:rsidRDefault="002E3E1E" w:rsidP="002E3E1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161152" w:rsidRPr="00403741" w:rsidRDefault="00161152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40374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1152" w:rsidRDefault="00161152" w:rsidP="002E3E1E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1152" w:rsidRPr="00403741" w:rsidRDefault="00161152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>3</w:t>
      </w:r>
    </w:p>
    <w:p w:rsidR="0053298F" w:rsidRPr="00403741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kobietom, dzieciom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403741" w:rsidRDefault="002E3E1E" w:rsidP="002E3E1E">
      <w:pPr>
        <w:rPr>
          <w:rFonts w:ascii="Times New Roman" w:hAnsi="Times New Roman"/>
          <w:color w:val="000000" w:themeColor="text1"/>
          <w:vertAlign w:val="superscript"/>
        </w:rPr>
      </w:pPr>
      <w:r w:rsidRPr="00403741">
        <w:rPr>
          <w:rFonts w:ascii="Times New Roman" w:hAnsi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403741">
        <w:rPr>
          <w:rFonts w:ascii="Times New Roman" w:hAnsi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E3E1E" w:rsidRPr="00403741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2E3E1E" w:rsidRPr="00403741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403741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 w:rsidR="00161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4037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 ogłoszenia o zamówieniu.</w:t>
      </w: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403741">
        <w:rPr>
          <w:rFonts w:eastAsia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E3E1E" w:rsidRPr="00403741" w:rsidRDefault="002E3E1E" w:rsidP="002E3E1E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E3E1E" w:rsidRPr="00403741" w:rsidRDefault="002E3E1E" w:rsidP="002E3E1E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403741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403741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E3E1E" w:rsidRPr="00403741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suppressAutoHyphens w:val="0"/>
        <w:autoSpaceDN w:val="0"/>
        <w:spacing w:after="0" w:line="240" w:lineRule="auto"/>
        <w:rPr>
          <w:rFonts w:cs="Times New Roman"/>
          <w:i/>
          <w:color w:val="000000" w:themeColor="text1"/>
          <w:sz w:val="16"/>
          <w:szCs w:val="16"/>
          <w:lang w:eastAsia="en-US"/>
        </w:rPr>
      </w:pPr>
    </w:p>
    <w:p w:rsidR="002E3E1E" w:rsidRPr="00403741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E3E1E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161152" w:rsidRPr="00403741" w:rsidRDefault="00161152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403741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E3E1E" w:rsidRPr="00403741" w:rsidRDefault="002E3E1E" w:rsidP="002E3E1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  <w:sectPr w:rsidR="002E3E1E" w:rsidRPr="00403741" w:rsidSect="0041150C">
          <w:footerReference w:type="default" r:id="rId9"/>
          <w:footerReference w:type="first" r:id="rId10"/>
          <w:pgSz w:w="11906" w:h="16838"/>
          <w:pgMar w:top="966" w:right="1416" w:bottom="709" w:left="1418" w:header="113" w:footer="0" w:gutter="0"/>
          <w:cols w:space="708"/>
          <w:titlePg/>
          <w:docGrid w:linePitch="299"/>
        </w:sect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color w:val="000000" w:themeColor="text1"/>
          <w:sz w:val="16"/>
          <w:szCs w:val="16"/>
        </w:rPr>
        <w:t>nr</w:t>
      </w:r>
      <w:r w:rsidRPr="00403741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>4</w:t>
      </w:r>
    </w:p>
    <w:p w:rsidR="0053298F" w:rsidRPr="00403741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403741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</w:t>
      </w:r>
      <w:r w:rsidR="0053298F" w:rsidRPr="00403741">
        <w:rPr>
          <w:rFonts w:ascii="Times New Roman" w:hAnsi="Times New Roman"/>
          <w:bCs/>
          <w:color w:val="000000" w:themeColor="text1"/>
          <w:sz w:val="16"/>
          <w:szCs w:val="16"/>
        </w:rPr>
        <w:t>na  udzielenie schronienia bezdomnym kobietom, dzieciom</w:t>
      </w:r>
    </w:p>
    <w:p w:rsidR="002E3E1E" w:rsidRPr="00403741" w:rsidRDefault="002E3E1E" w:rsidP="002E3E1E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Wykaz usług wykonanych w</w:t>
      </w:r>
      <w:r w:rsidRPr="004037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</w:t>
      </w:r>
      <w:r w:rsidR="0016115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7</w:t>
      </w:r>
      <w:r w:rsidRPr="0040374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.1 lit. a) ogłoszenia o zamówieniu</w:t>
      </w:r>
    </w:p>
    <w:p w:rsidR="002E3E1E" w:rsidRPr="00403741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026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403741" w:rsidRPr="00403741" w:rsidTr="009A5F6D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9A5F6D" w:rsidRPr="00403741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403741" w:rsidRPr="00403741" w:rsidTr="009A5F6D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403741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403741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107913">
            <w:pPr>
              <w:keepNext/>
              <w:widowControl w:val="0"/>
              <w:numPr>
                <w:ilvl w:val="0"/>
                <w:numId w:val="36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403741" w:rsidRPr="00403741" w:rsidTr="009A5F6D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403741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</w:t>
      </w:r>
      <w:r w:rsidR="00161152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7</w:t>
      </w: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.1 lit. a) ogłoszenia o zamówieniu tj.: poprzez wykazanie, że Wykonawca w okresie ostatnich trzech lat przed upływem terminu składania ofert lub jeżeli okres prowadzenia działalności jest krótszy to w tym okresie, wykonał lub wykonuje przynajmniej 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jedną usługę</w:t>
      </w:r>
      <w:r w:rsidR="00D10F5B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tożsamą</w:t>
      </w: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z przedmiotem ni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niejszego zamówienia, polegającą</w:t>
      </w: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</w:t>
      </w:r>
      <w:r w:rsidR="00B4599D" w:rsidRPr="0040374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zapewnieniu schronienia co najmniej 10 osobom bezdomnym</w:t>
      </w:r>
      <w:r w:rsidR="00B4599D"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</w:t>
      </w:r>
      <w:r w:rsidRPr="004037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a, w ramach jednej umowy.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4037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403741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2E3E1E" w:rsidRPr="00403741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403741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E3E1E" w:rsidRPr="00403741" w:rsidRDefault="002E3E1E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B4599D" w:rsidRPr="00403741" w:rsidRDefault="00B4599D" w:rsidP="002E3E1E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sectPr w:rsidR="00B4599D" w:rsidRPr="00403741" w:rsidSect="00161152">
      <w:headerReference w:type="default" r:id="rId11"/>
      <w:footerReference w:type="default" r:id="rId12"/>
      <w:pgSz w:w="11905" w:h="16837"/>
      <w:pgMar w:top="34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87" w:rsidRDefault="00395887">
      <w:pPr>
        <w:spacing w:after="0" w:line="240" w:lineRule="auto"/>
      </w:pPr>
      <w:r>
        <w:separator/>
      </w:r>
    </w:p>
  </w:endnote>
  <w:endnote w:type="continuationSeparator" w:id="0">
    <w:p w:rsidR="00395887" w:rsidRDefault="0039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87" w:rsidRDefault="00395887" w:rsidP="004115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06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659797"/>
      <w:docPartObj>
        <w:docPartGallery w:val="Page Numbers (Bottom of Page)"/>
        <w:docPartUnique/>
      </w:docPartObj>
    </w:sdtPr>
    <w:sdtEndPr/>
    <w:sdtContent>
      <w:p w:rsidR="00395887" w:rsidRDefault="00395887" w:rsidP="00395887">
        <w:pPr>
          <w:pStyle w:val="Stopka"/>
          <w:ind w:firstLine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6F">
          <w:rPr>
            <w:noProof/>
          </w:rPr>
          <w:t>1</w:t>
        </w:r>
        <w:r>
          <w:fldChar w:fldCharType="end"/>
        </w:r>
      </w:p>
    </w:sdtContent>
  </w:sdt>
  <w:p w:rsidR="00395887" w:rsidRDefault="003958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87" w:rsidRDefault="00395887" w:rsidP="0016115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F506F">
      <w:rPr>
        <w:noProof/>
      </w:rPr>
      <w:t>5</w:t>
    </w:r>
    <w:r>
      <w:rPr>
        <w:noProof/>
      </w:rPr>
      <w:fldChar w:fldCharType="end"/>
    </w:r>
  </w:p>
  <w:p w:rsidR="00395887" w:rsidRDefault="00395887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87" w:rsidRDefault="00395887">
      <w:pPr>
        <w:spacing w:after="0" w:line="240" w:lineRule="auto"/>
      </w:pPr>
      <w:r>
        <w:separator/>
      </w:r>
    </w:p>
  </w:footnote>
  <w:footnote w:type="continuationSeparator" w:id="0">
    <w:p w:rsidR="00395887" w:rsidRDefault="0039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87" w:rsidRDefault="00395887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multilevel"/>
    <w:tmpl w:val="A41AE6D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3">
    <w:nsid w:val="10CB6E0B"/>
    <w:multiLevelType w:val="hybridMultilevel"/>
    <w:tmpl w:val="B4ACE140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84">
    <w:nsid w:val="11355081"/>
    <w:multiLevelType w:val="multilevel"/>
    <w:tmpl w:val="31D63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5">
    <w:nsid w:val="16BC6FBE"/>
    <w:multiLevelType w:val="hybridMultilevel"/>
    <w:tmpl w:val="32EE56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>
    <w:nsid w:val="1BFB155E"/>
    <w:multiLevelType w:val="multilevel"/>
    <w:tmpl w:val="579080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2710981"/>
    <w:multiLevelType w:val="hybridMultilevel"/>
    <w:tmpl w:val="F0A81B22"/>
    <w:lvl w:ilvl="0" w:tplc="4BBA93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0">
    <w:nsid w:val="29420858"/>
    <w:multiLevelType w:val="multilevel"/>
    <w:tmpl w:val="78469BF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91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>
    <w:nsid w:val="30A44DB6"/>
    <w:multiLevelType w:val="multilevel"/>
    <w:tmpl w:val="22E27D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3">
    <w:nsid w:val="31EF4A88"/>
    <w:multiLevelType w:val="hybridMultilevel"/>
    <w:tmpl w:val="2FFC3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5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7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9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5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6">
    <w:nsid w:val="547A2034"/>
    <w:multiLevelType w:val="hybridMultilevel"/>
    <w:tmpl w:val="2DEC193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7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8">
    <w:nsid w:val="56A71BBF"/>
    <w:multiLevelType w:val="hybridMultilevel"/>
    <w:tmpl w:val="48BE3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80D2518"/>
    <w:multiLevelType w:val="hybridMultilevel"/>
    <w:tmpl w:val="179C2C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12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3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5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6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745384"/>
    <w:multiLevelType w:val="hybridMultilevel"/>
    <w:tmpl w:val="7BD4E4F6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9">
    <w:nsid w:val="6AB60FDF"/>
    <w:multiLevelType w:val="hybridMultilevel"/>
    <w:tmpl w:val="1E808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16C0E48"/>
    <w:multiLevelType w:val="hybridMultilevel"/>
    <w:tmpl w:val="7576A1B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2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3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8233AC1"/>
    <w:multiLevelType w:val="multilevel"/>
    <w:tmpl w:val="A7E6C5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26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D840F0C"/>
    <w:multiLevelType w:val="hybridMultilevel"/>
    <w:tmpl w:val="0CAC699A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32"/>
  </w:num>
  <w:num w:numId="6">
    <w:abstractNumId w:val="57"/>
  </w:num>
  <w:num w:numId="7">
    <w:abstractNumId w:val="59"/>
  </w:num>
  <w:num w:numId="8">
    <w:abstractNumId w:val="68"/>
  </w:num>
  <w:num w:numId="9">
    <w:abstractNumId w:val="77"/>
  </w:num>
  <w:num w:numId="10">
    <w:abstractNumId w:val="105"/>
  </w:num>
  <w:num w:numId="11">
    <w:abstractNumId w:val="98"/>
  </w:num>
  <w:num w:numId="12">
    <w:abstractNumId w:val="122"/>
  </w:num>
  <w:num w:numId="13">
    <w:abstractNumId w:val="128"/>
  </w:num>
  <w:num w:numId="14">
    <w:abstractNumId w:val="114"/>
  </w:num>
  <w:num w:numId="15">
    <w:abstractNumId w:val="115"/>
  </w:num>
  <w:num w:numId="1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17">
    <w:abstractNumId w:val="96"/>
  </w:num>
  <w:num w:numId="18">
    <w:abstractNumId w:val="111"/>
  </w:num>
  <w:num w:numId="19">
    <w:abstractNumId w:val="112"/>
  </w:num>
  <w:num w:numId="20">
    <w:abstractNumId w:val="118"/>
  </w:num>
  <w:num w:numId="21">
    <w:abstractNumId w:val="89"/>
  </w:num>
  <w:num w:numId="22">
    <w:abstractNumId w:val="94"/>
  </w:num>
  <w:num w:numId="23">
    <w:abstractNumId w:val="91"/>
  </w:num>
  <w:num w:numId="24">
    <w:abstractNumId w:val="125"/>
  </w:num>
  <w:num w:numId="25">
    <w:abstractNumId w:val="80"/>
  </w:num>
  <w:num w:numId="26">
    <w:abstractNumId w:val="95"/>
  </w:num>
  <w:num w:numId="27">
    <w:abstractNumId w:val="101"/>
  </w:num>
  <w:num w:numId="28">
    <w:abstractNumId w:val="121"/>
  </w:num>
  <w:num w:numId="29">
    <w:abstractNumId w:val="78"/>
  </w:num>
  <w:num w:numId="30">
    <w:abstractNumId w:val="107"/>
  </w:num>
  <w:num w:numId="31">
    <w:abstractNumId w:val="81"/>
  </w:num>
  <w:num w:numId="32">
    <w:abstractNumId w:val="103"/>
  </w:num>
  <w:num w:numId="33">
    <w:abstractNumId w:val="79"/>
  </w:num>
  <w:num w:numId="34">
    <w:abstractNumId w:val="100"/>
  </w:num>
  <w:num w:numId="3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0"/>
  </w:num>
  <w:num w:numId="38">
    <w:abstractNumId w:val="123"/>
  </w:num>
  <w:num w:numId="39">
    <w:abstractNumId w:val="108"/>
  </w:num>
  <w:num w:numId="40">
    <w:abstractNumId w:val="117"/>
  </w:num>
  <w:num w:numId="41">
    <w:abstractNumId w:val="109"/>
  </w:num>
  <w:num w:numId="42">
    <w:abstractNumId w:val="93"/>
  </w:num>
  <w:num w:numId="43">
    <w:abstractNumId w:val="124"/>
  </w:num>
  <w:num w:numId="44">
    <w:abstractNumId w:val="86"/>
  </w:num>
  <w:num w:numId="45">
    <w:abstractNumId w:val="106"/>
  </w:num>
  <w:num w:numId="46">
    <w:abstractNumId w:val="85"/>
  </w:num>
  <w:num w:numId="47">
    <w:abstractNumId w:val="92"/>
  </w:num>
  <w:num w:numId="48">
    <w:abstractNumId w:val="82"/>
  </w:num>
  <w:num w:numId="49">
    <w:abstractNumId w:val="83"/>
  </w:num>
  <w:num w:numId="50">
    <w:abstractNumId w:val="99"/>
  </w:num>
  <w:num w:numId="51">
    <w:abstractNumId w:val="127"/>
  </w:num>
  <w:num w:numId="52">
    <w:abstractNumId w:val="116"/>
  </w:num>
  <w:num w:numId="53">
    <w:abstractNumId w:val="102"/>
  </w:num>
  <w:num w:numId="54">
    <w:abstractNumId w:val="97"/>
  </w:num>
  <w:num w:numId="55">
    <w:abstractNumId w:val="120"/>
  </w:num>
  <w:num w:numId="56">
    <w:abstractNumId w:val="87"/>
  </w:num>
  <w:num w:numId="57">
    <w:abstractNumId w:val="113"/>
  </w:num>
  <w:num w:numId="58">
    <w:abstractNumId w:val="88"/>
  </w:num>
  <w:num w:numId="59">
    <w:abstractNumId w:val="119"/>
  </w:num>
  <w:num w:numId="60">
    <w:abstractNumId w:val="9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75525"/>
    <w:rsid w:val="000A6FCB"/>
    <w:rsid w:val="000B4A3B"/>
    <w:rsid w:val="000C5819"/>
    <w:rsid w:val="000F506F"/>
    <w:rsid w:val="0010203E"/>
    <w:rsid w:val="00107913"/>
    <w:rsid w:val="00161152"/>
    <w:rsid w:val="001C2375"/>
    <w:rsid w:val="001E0A57"/>
    <w:rsid w:val="002E3E1E"/>
    <w:rsid w:val="002F488B"/>
    <w:rsid w:val="00312E3E"/>
    <w:rsid w:val="00383425"/>
    <w:rsid w:val="00395887"/>
    <w:rsid w:val="003B6676"/>
    <w:rsid w:val="003F0092"/>
    <w:rsid w:val="00403741"/>
    <w:rsid w:val="0041150C"/>
    <w:rsid w:val="0049225D"/>
    <w:rsid w:val="004E0435"/>
    <w:rsid w:val="004E7366"/>
    <w:rsid w:val="004F110D"/>
    <w:rsid w:val="0053298F"/>
    <w:rsid w:val="00533566"/>
    <w:rsid w:val="005452AB"/>
    <w:rsid w:val="00577F7B"/>
    <w:rsid w:val="00686DF7"/>
    <w:rsid w:val="00797F69"/>
    <w:rsid w:val="007A3153"/>
    <w:rsid w:val="007F7BEA"/>
    <w:rsid w:val="00880924"/>
    <w:rsid w:val="008D7684"/>
    <w:rsid w:val="00925295"/>
    <w:rsid w:val="00952DA1"/>
    <w:rsid w:val="00995664"/>
    <w:rsid w:val="009A5F6D"/>
    <w:rsid w:val="00A073C1"/>
    <w:rsid w:val="00A20229"/>
    <w:rsid w:val="00AF15AB"/>
    <w:rsid w:val="00B32982"/>
    <w:rsid w:val="00B4599D"/>
    <w:rsid w:val="00B9299F"/>
    <w:rsid w:val="00BD3CAF"/>
    <w:rsid w:val="00BD607E"/>
    <w:rsid w:val="00BE7064"/>
    <w:rsid w:val="00C01299"/>
    <w:rsid w:val="00C44D6F"/>
    <w:rsid w:val="00C45181"/>
    <w:rsid w:val="00CA7FC7"/>
    <w:rsid w:val="00D10F5B"/>
    <w:rsid w:val="00DA4903"/>
    <w:rsid w:val="00DE0D11"/>
    <w:rsid w:val="00EB6C42"/>
    <w:rsid w:val="00EE67E2"/>
    <w:rsid w:val="00F619BB"/>
    <w:rsid w:val="00FA1A02"/>
    <w:rsid w:val="00F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3622-01D3-4A0F-B37A-8B93C047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8118</Characters>
  <Application>Microsoft Office Word</Application>
  <DocSecurity>0</DocSecurity>
  <Lines>67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Katarzyna Czyż</cp:lastModifiedBy>
  <cp:revision>4</cp:revision>
  <cp:lastPrinted>2017-11-23T13:05:00Z</cp:lastPrinted>
  <dcterms:created xsi:type="dcterms:W3CDTF">2018-11-27T10:53:00Z</dcterms:created>
  <dcterms:modified xsi:type="dcterms:W3CDTF">2018-11-27T10:59:00Z</dcterms:modified>
</cp:coreProperties>
</file>