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3E1E" w:rsidRPr="00BD27E6" w:rsidRDefault="002E3E1E" w:rsidP="008157E7">
      <w:pPr>
        <w:pStyle w:val="Tytu"/>
        <w:tabs>
          <w:tab w:val="center" w:pos="1134"/>
        </w:tabs>
        <w:spacing w:line="240" w:lineRule="auto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717FF" w:rsidRDefault="00A717FF" w:rsidP="00AB4053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color w:val="000000" w:themeColor="text1"/>
          <w:sz w:val="16"/>
          <w:szCs w:val="16"/>
        </w:rPr>
        <w:t>Załącznik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color w:val="000000" w:themeColor="text1"/>
          <w:sz w:val="16"/>
          <w:szCs w:val="16"/>
        </w:rPr>
        <w:t>nr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>1</w:t>
      </w:r>
    </w:p>
    <w:p w:rsidR="002E3E1E" w:rsidRPr="00BD27E6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 </w:t>
      </w:r>
      <w:r w:rsidR="00BD3CAF" w:rsidRPr="00BD27E6">
        <w:rPr>
          <w:rFonts w:ascii="Times New Roman" w:hAnsi="Times New Roman"/>
          <w:bCs/>
          <w:color w:val="000000" w:themeColor="text1"/>
          <w:sz w:val="16"/>
          <w:szCs w:val="16"/>
        </w:rPr>
        <w:t>na  udzielenie schronienia bezdomnym mężczyznom</w:t>
      </w:r>
    </w:p>
    <w:p w:rsidR="002E3E1E" w:rsidRPr="00BD27E6" w:rsidRDefault="002E3E1E" w:rsidP="002E3E1E">
      <w:pPr>
        <w:widowControl w:val="0"/>
        <w:suppressAutoHyphens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FORMULARZ OFERTY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E386D" w:rsidRPr="00BD27E6" w:rsidTr="00A717FF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DA4903" w:rsidRPr="00A717FF" w:rsidRDefault="00DA4903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Przedmiot zamówienia</w:t>
            </w:r>
          </w:p>
          <w:p w:rsidR="00DA4903" w:rsidRPr="00A717FF" w:rsidRDefault="00DA4903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UDZIELENIE SCH</w:t>
            </w:r>
            <w:r w:rsidR="009A5F6D"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RONIENIA BEZDOMNYM MĘŻCZYZNOM</w:t>
            </w:r>
          </w:p>
        </w:tc>
      </w:tr>
      <w:tr w:rsidR="00BE386D" w:rsidRPr="00BD27E6" w:rsidTr="00A717FF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DA4903" w:rsidRPr="00A717FF" w:rsidRDefault="00DA4903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Zamawiający</w:t>
            </w:r>
          </w:p>
          <w:p w:rsidR="00DA4903" w:rsidRPr="00A717FF" w:rsidRDefault="00DA4903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Ośrodek Pomocy Społecznej</w:t>
            </w:r>
          </w:p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ul. Opolska 9,</w:t>
            </w:r>
          </w:p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44-335 Jastrzębie -Zdrój</w:t>
            </w:r>
          </w:p>
        </w:tc>
      </w:tr>
      <w:tr w:rsidR="00BE386D" w:rsidRPr="00BD27E6" w:rsidTr="00A717FF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DA4903" w:rsidRPr="00A717FF" w:rsidRDefault="00DA4903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DA4903" w:rsidRPr="00A717FF" w:rsidRDefault="00DA4903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Wykonawca</w:t>
            </w:r>
          </w:p>
          <w:p w:rsidR="00DA4903" w:rsidRPr="00A717FF" w:rsidRDefault="00DA4903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BE386D" w:rsidRPr="00BD27E6" w:rsidTr="00A717FF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DA4903" w:rsidRPr="00A717FF" w:rsidRDefault="00DA4903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BE386D" w:rsidRPr="00BD27E6" w:rsidTr="00A717FF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DA4903" w:rsidRPr="00A717FF" w:rsidRDefault="00DA4903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BE386D" w:rsidRPr="008157E7" w:rsidTr="00A717FF">
        <w:trPr>
          <w:trHeight w:val="127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DA4903" w:rsidRPr="00A717FF" w:rsidRDefault="00DA4903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</w:pPr>
            <w:proofErr w:type="spellStart"/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Nr</w:t>
            </w:r>
            <w:proofErr w:type="spellEnd"/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 xml:space="preserve">  </w:t>
            </w:r>
            <w:proofErr w:type="spellStart"/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telef</w:t>
            </w:r>
            <w:proofErr w:type="spellEnd"/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 xml:space="preserve">. </w:t>
            </w:r>
            <w:proofErr w:type="spellStart"/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faksu</w:t>
            </w:r>
            <w:proofErr w:type="spellEnd"/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val="en-US" w:eastAsia="pl-PL"/>
              </w:rPr>
            </w:pPr>
          </w:p>
        </w:tc>
      </w:tr>
      <w:tr w:rsidR="00BE386D" w:rsidRPr="00BD27E6" w:rsidTr="00A717FF">
        <w:trPr>
          <w:trHeight w:val="124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DA4903" w:rsidRPr="00A717FF" w:rsidRDefault="00DA4903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jednego osobodnia pobytu bezdomnego mężczyzny</w:t>
            </w:r>
          </w:p>
          <w:p w:rsidR="00DA4903" w:rsidRPr="00A717FF" w:rsidRDefault="00DA4903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17FF" w:rsidRPr="00A717FF" w:rsidRDefault="00A717FF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Cyfrowo: ...........................................</w:t>
            </w:r>
          </w:p>
          <w:p w:rsidR="00A717FF" w:rsidRPr="00A717FF" w:rsidRDefault="00A717FF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Słownie: .............................................</w:t>
            </w:r>
          </w:p>
        </w:tc>
      </w:tr>
      <w:tr w:rsidR="00BE386D" w:rsidRPr="00BD27E6" w:rsidTr="00A717FF">
        <w:trPr>
          <w:trHeight w:val="164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DA4903" w:rsidRPr="00A717FF" w:rsidRDefault="00DA4903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DA4903" w:rsidRPr="00A717FF" w:rsidRDefault="00DA4903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oferowana za całość zadania</w:t>
            </w:r>
          </w:p>
          <w:p w:rsidR="00DA4903" w:rsidRPr="00A717FF" w:rsidRDefault="00DA4903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(Cena brutto jednego osobodnia pobytu bezdomnego mężczyzny x </w:t>
            </w:r>
            <w:r w:rsid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3 380</w:t>
            </w: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717FF" w:rsidRPr="00A717FF" w:rsidRDefault="00A717FF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Cyfrowo: ...........................................</w:t>
            </w:r>
          </w:p>
          <w:p w:rsidR="00A717FF" w:rsidRPr="00A717FF" w:rsidRDefault="00A717FF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Słownie: .............................................</w:t>
            </w:r>
          </w:p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BE386D" w:rsidRPr="00BD27E6" w:rsidTr="00A717FF">
        <w:trPr>
          <w:trHeight w:val="222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DA4903" w:rsidRPr="00A717FF" w:rsidRDefault="00DA4903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(dokładny adres schroniska)</w:t>
            </w:r>
          </w:p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……………..………….……………………..km</w:t>
            </w:r>
          </w:p>
          <w:p w:rsidR="00DA4903" w:rsidRPr="00A717FF" w:rsidRDefault="00DA4903" w:rsidP="00A717F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(odległość od siedziby Zamawiającego w „km”)</w:t>
            </w:r>
          </w:p>
        </w:tc>
      </w:tr>
      <w:tr w:rsidR="00BE386D" w:rsidRPr="00BD27E6" w:rsidTr="00A717FF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:rsidR="002E3E1E" w:rsidRPr="00A717FF" w:rsidRDefault="002E3E1E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3E1E" w:rsidRPr="00A717FF" w:rsidRDefault="00BE386D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do 31.12.201</w:t>
            </w:r>
            <w:r w:rsid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9</w:t>
            </w:r>
            <w:r w:rsidR="002E3E1E"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r.</w:t>
            </w:r>
          </w:p>
        </w:tc>
      </w:tr>
      <w:tr w:rsidR="00BE386D" w:rsidRPr="00BD27E6" w:rsidTr="00A717FF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  <w:vAlign w:val="center"/>
          </w:tcPr>
          <w:p w:rsidR="002E3E1E" w:rsidRPr="00A717FF" w:rsidRDefault="002E3E1E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2E3E1E" w:rsidRPr="00A717FF" w:rsidRDefault="00BE386D" w:rsidP="00A717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do </w:t>
            </w:r>
            <w:r w:rsid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31</w:t>
            </w:r>
            <w:r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.12.201</w:t>
            </w:r>
            <w:r w:rsid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8</w:t>
            </w:r>
            <w:r w:rsidR="002E3E1E" w:rsidRPr="00A717F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r.</w:t>
            </w:r>
          </w:p>
        </w:tc>
      </w:tr>
    </w:tbl>
    <w:p w:rsidR="002E3E1E" w:rsidRPr="00BD27E6" w:rsidRDefault="002E3E1E" w:rsidP="002E3E1E">
      <w:pPr>
        <w:spacing w:after="0"/>
        <w:rPr>
          <w:color w:val="000000" w:themeColor="text1"/>
        </w:rPr>
      </w:pPr>
    </w:p>
    <w:p w:rsidR="00A717FF" w:rsidRDefault="00A717F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A717FF" w:rsidRDefault="00A717F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A717FF" w:rsidRDefault="00A717F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A717FF" w:rsidRDefault="00A717F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A717FF" w:rsidRDefault="00A717F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A717FF" w:rsidRDefault="00A717F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A717FF" w:rsidRDefault="00A717F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A717FF" w:rsidRDefault="00A717F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A717FF" w:rsidRDefault="00A717F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3A1100" w:rsidRDefault="003A1100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  <w:r w:rsidRPr="00BD27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Ponadto oświadczam, iż:</w:t>
      </w: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-</w:t>
      </w: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 xml:space="preserve"> zapoznaliśmy się z treścią ogłoszenia o zamówieniu oraz wzorem umowy i przyjmujemy je bez zastrzeżeń,</w:t>
      </w:r>
    </w:p>
    <w:p w:rsidR="002E3E1E" w:rsidRPr="00BD27E6" w:rsidRDefault="002E3E1E" w:rsidP="002E3E1E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2E3E1E" w:rsidRPr="00BD27E6" w:rsidRDefault="002E3E1E" w:rsidP="002E3E1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2E3E1E" w:rsidRPr="00BD27E6" w:rsidRDefault="002E3E1E" w:rsidP="002E3E1E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Oświadczam jednocześnie, iż następujące części zamówienia powierzymy </w:t>
      </w:r>
      <w:r w:rsidRPr="00BD27E6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podwykonawcom </w:t>
      </w: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56"/>
      </w:tblGrid>
      <w:tr w:rsidR="00BE386D" w:rsidRPr="00BD27E6" w:rsidTr="00BE386D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1E" w:rsidRPr="00BD27E6" w:rsidRDefault="002E3E1E" w:rsidP="00BE386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D27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1E" w:rsidRPr="00BD27E6" w:rsidRDefault="002E3E1E" w:rsidP="00BE386D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Nazwa części zamówienia</w:t>
            </w:r>
          </w:p>
        </w:tc>
      </w:tr>
      <w:tr w:rsidR="00BE386D" w:rsidRPr="00BD27E6" w:rsidTr="00BE386D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BD27E6" w:rsidRDefault="002E3E1E" w:rsidP="00BE386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BD27E6" w:rsidRDefault="002E3E1E" w:rsidP="00BE386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E386D" w:rsidRPr="00BD27E6" w:rsidTr="00BE386D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BD27E6" w:rsidRDefault="002E3E1E" w:rsidP="00BE386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BD27E6" w:rsidRDefault="002E3E1E" w:rsidP="00BE386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2E3E1E" w:rsidRPr="00BD27E6" w:rsidRDefault="002E3E1E" w:rsidP="002E3E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</w:t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świadczamy, iż </w:t>
      </w:r>
      <w:r w:rsidRPr="00BD27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wybór naszej oferty </w:t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będzie/nie będzie* </w:t>
      </w:r>
      <w:r w:rsidRPr="00BD27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(*niewłaściwe skreślić) </w:t>
      </w:r>
    </w:p>
    <w:p w:rsidR="002E3E1E" w:rsidRPr="00BD27E6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W przypadku, gdy wybór oferty Wykonawcy </w:t>
      </w:r>
      <w:r w:rsidRPr="00BD27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będzie prowadził </w:t>
      </w: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2E3E1E" w:rsidRPr="00BD27E6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2E3E1E" w:rsidRPr="00BD27E6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2E3E1E" w:rsidRPr="00BD27E6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Oświadczamy</w:t>
      </w:r>
      <w:r w:rsidRPr="00BD27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717FF" w:rsidRPr="00A717FF" w:rsidRDefault="00A717FF" w:rsidP="00A717F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17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Oświadczamy</w:t>
      </w:r>
      <w:r w:rsidRPr="00A717F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wypełniliśmy obowiązek informacyjny przewidziany w art. 13 lub art. 14 rozporządzenia Parlamentu Europejskiego i Rady (UE) 2016/679 z dnia 27.04.2016r. w sprawie ochrony osób fizycznych w związku z przetwarzaniem danych osobowych o w sprawie swobodnego przepływu takich danych oraz uchylenia dyrektywy 95/46/WE (ogólne rozporządzenie o ochronie danych) (Dz. Urz. UE L 119 z 04.05.2016r. str. 11) wobec osób fizycznych, od których dane osobowe bezpośrednio lub pośrednio pozyskaliśmy  w celu ubiegania się o udzielenie zamówienia publicznego w niniejszym postepowaniu.</w:t>
      </w: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717FF" w:rsidRDefault="00A717F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717FF" w:rsidRDefault="00A717F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717FF" w:rsidRDefault="00A717F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717FF" w:rsidRDefault="00A717F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717FF" w:rsidRDefault="00A717F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717FF" w:rsidRDefault="00A717F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717FF" w:rsidRDefault="00A717F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717FF" w:rsidRPr="00BD27E6" w:rsidRDefault="00A717F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3E1E" w:rsidRPr="00BD27E6" w:rsidRDefault="002E3E1E" w:rsidP="002E3E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D27E6">
        <w:rPr>
          <w:rFonts w:ascii="Times New Roman" w:eastAsia="Times New Roman" w:hAnsi="Times New Roman" w:cs="Times New Roman"/>
          <w:color w:val="000000" w:themeColor="text1"/>
        </w:rPr>
        <w:t>....................................... dnia ......................</w:t>
      </w: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2E3E1E" w:rsidRPr="00BD27E6" w:rsidRDefault="002E3E1E" w:rsidP="002E3E1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</w:rPr>
        <w:t>…………………………………………</w:t>
      </w:r>
    </w:p>
    <w:p w:rsidR="002E3E1E" w:rsidRPr="00BD27E6" w:rsidRDefault="002E3E1E" w:rsidP="002E3E1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(podpis i pieczątka osoby uprawnionej</w:t>
      </w:r>
    </w:p>
    <w:p w:rsidR="002E3E1E" w:rsidRPr="00BD27E6" w:rsidRDefault="002E3E1E" w:rsidP="002E3E1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do występowania w imieniu wykonawcy)</w:t>
      </w:r>
    </w:p>
    <w:p w:rsidR="002E3E1E" w:rsidRPr="00BD27E6" w:rsidRDefault="002E3E1E" w:rsidP="002E3E1E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A717FF" w:rsidRDefault="00A717FF" w:rsidP="00A717FF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717FF" w:rsidRDefault="00A717FF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717FF" w:rsidRDefault="00A717FF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A1100" w:rsidRDefault="003A1100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A1100" w:rsidRDefault="003A1100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A1100" w:rsidRDefault="003A1100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A1100" w:rsidRDefault="003A1100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A1100" w:rsidRDefault="003A1100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A1100" w:rsidRDefault="003A1100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A1100" w:rsidRDefault="003A1100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717FF" w:rsidRDefault="00A717FF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717FF" w:rsidRDefault="00A717FF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717FF" w:rsidRDefault="00A717FF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</w:rPr>
        <w:t>Załącznik</w:t>
      </w:r>
      <w:r w:rsidRPr="00BD27E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 w:cs="Times New Roman"/>
          <w:color w:val="000000" w:themeColor="text1"/>
          <w:sz w:val="16"/>
          <w:szCs w:val="16"/>
        </w:rPr>
        <w:t>nr</w:t>
      </w:r>
      <w:r w:rsidRPr="00BD27E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2</w:t>
      </w:r>
    </w:p>
    <w:p w:rsidR="002E3E1E" w:rsidRPr="00BD27E6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do ogłoszenia o zamówieniu  </w:t>
      </w:r>
      <w:r w:rsidR="00BD3CAF" w:rsidRPr="00BD27E6">
        <w:rPr>
          <w:rFonts w:ascii="Times New Roman" w:hAnsi="Times New Roman"/>
          <w:bCs/>
          <w:color w:val="000000" w:themeColor="text1"/>
          <w:sz w:val="16"/>
          <w:szCs w:val="16"/>
        </w:rPr>
        <w:t>na  udzielenie schronienia bezdomnym mężczyznom</w:t>
      </w:r>
    </w:p>
    <w:p w:rsidR="002E3E1E" w:rsidRPr="00BD27E6" w:rsidRDefault="002E3E1E" w:rsidP="002E3E1E">
      <w:pPr>
        <w:spacing w:after="0"/>
        <w:ind w:left="7080"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D27E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 </w:t>
      </w:r>
    </w:p>
    <w:p w:rsidR="002E3E1E" w:rsidRPr="00BD27E6" w:rsidRDefault="002E3E1E" w:rsidP="002E3E1E">
      <w:pPr>
        <w:rPr>
          <w:rFonts w:ascii="Times New Roman" w:hAnsi="Times New Roman" w:cs="Times New Roman"/>
          <w:color w:val="000000" w:themeColor="text1"/>
          <w:vertAlign w:val="superscript"/>
        </w:rPr>
      </w:pPr>
      <w:r w:rsidRPr="00BD27E6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E3E1E" w:rsidRPr="00BD27E6" w:rsidRDefault="002E3E1E" w:rsidP="002E3E1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E3E1E" w:rsidRPr="00BD27E6" w:rsidRDefault="002E3E1E" w:rsidP="002E3E1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E3E1E" w:rsidRPr="00BD27E6" w:rsidRDefault="002E3E1E" w:rsidP="002E3E1E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 Ś W I A D C Z E N I E</w:t>
      </w: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OŚWIADCZENIE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Działając w imieniu i na rzecz* 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……………….………………………………………………………………….………………. 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Wykonawcy/Wykonawców)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 oświadczam(y), że na dzień składania ofert spełniamy warunki udziału w postępowaniu. 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(miejscowość, data)                  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.............................................................................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(podpis i pieczątka osoby/osób uprawnionych 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do występowania w  imieniu  Wykonawcy)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</w:p>
    <w:p w:rsidR="002E3E1E" w:rsidRPr="00BD27E6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2E3E1E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A717FF" w:rsidRDefault="00A717FF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A717FF" w:rsidRDefault="00A717FF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A717FF" w:rsidRDefault="00A717FF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A717FF" w:rsidRDefault="00A717FF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A717FF" w:rsidRDefault="00A717FF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A717FF" w:rsidRDefault="00A717FF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A717FF" w:rsidRDefault="00A717FF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A717FF" w:rsidRPr="00BD27E6" w:rsidRDefault="00A717FF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0"/>
          <w:szCs w:val="24"/>
          <w:vertAlign w:val="superscript"/>
          <w:lang w:eastAsia="pl-PL"/>
        </w:rPr>
        <w:t xml:space="preserve"> </w:t>
      </w:r>
      <w:r w:rsidRPr="00BD27E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color w:val="000000" w:themeColor="text1"/>
          <w:sz w:val="16"/>
          <w:szCs w:val="16"/>
        </w:rPr>
        <w:t>Załącznik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color w:val="000000" w:themeColor="text1"/>
          <w:sz w:val="16"/>
          <w:szCs w:val="16"/>
        </w:rPr>
        <w:t>nr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>3</w:t>
      </w:r>
    </w:p>
    <w:p w:rsidR="002E3E1E" w:rsidRPr="00BD27E6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 </w:t>
      </w:r>
      <w:r w:rsidR="00BD3CAF" w:rsidRPr="00BD27E6">
        <w:rPr>
          <w:rFonts w:ascii="Times New Roman" w:hAnsi="Times New Roman"/>
          <w:bCs/>
          <w:color w:val="000000" w:themeColor="text1"/>
          <w:sz w:val="16"/>
          <w:szCs w:val="16"/>
        </w:rPr>
        <w:t>na  udzielenie schronienia bezdomnym mężczyznom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</w:t>
      </w:r>
    </w:p>
    <w:p w:rsidR="002E3E1E" w:rsidRPr="00BD27E6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 </w:t>
      </w:r>
    </w:p>
    <w:p w:rsidR="002E3E1E" w:rsidRPr="00BD27E6" w:rsidRDefault="002E3E1E" w:rsidP="002E3E1E">
      <w:pPr>
        <w:rPr>
          <w:rFonts w:ascii="Times New Roman" w:hAnsi="Times New Roman"/>
          <w:color w:val="000000" w:themeColor="text1"/>
          <w:vertAlign w:val="superscript"/>
        </w:rPr>
      </w:pPr>
      <w:r w:rsidRPr="00BD27E6">
        <w:rPr>
          <w:rFonts w:ascii="Times New Roman" w:hAnsi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E3E1E" w:rsidRPr="00BD27E6" w:rsidRDefault="002E3E1E" w:rsidP="002E3E1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BD27E6">
        <w:rPr>
          <w:rFonts w:ascii="Times New Roman" w:hAnsi="Times New Roman"/>
          <w:b/>
          <w:bCs/>
          <w:color w:val="000000" w:themeColor="text1"/>
          <w:sz w:val="32"/>
          <w:szCs w:val="32"/>
        </w:rPr>
        <w:t>O Ś W I A D C Z E N I E</w:t>
      </w:r>
    </w:p>
    <w:p w:rsidR="002E3E1E" w:rsidRPr="00BD27E6" w:rsidRDefault="002E3E1E" w:rsidP="002E3E1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2E3E1E" w:rsidRPr="00BD27E6" w:rsidRDefault="002E3E1E" w:rsidP="002E3E1E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Działając w imieniu i na rzecz* 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</w:t>
      </w: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.................. 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Wykonawcy)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BD27E6" w:rsidRDefault="002E3E1E" w:rsidP="002E3E1E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oświadczam(y), iż na dzień składania ofert Wykonawca nie podlega wykluczeniu z postępowania o udzielenie zamówienia publicznego z powodów wskazanych w pkt. </w:t>
      </w:r>
      <w:r w:rsidR="00A71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 ogłoszenia o zamówieniu.</w:t>
      </w: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BD27E6">
        <w:rPr>
          <w:rFonts w:eastAsia="Times New Roman" w:cs="Times New Roman"/>
          <w:color w:val="000000" w:themeColor="text1"/>
          <w:lang w:eastAsia="pl-PL"/>
        </w:rPr>
        <w:t>...............................................                                                         …………………………………………..…………………</w:t>
      </w:r>
    </w:p>
    <w:p w:rsidR="002E3E1E" w:rsidRPr="00BD27E6" w:rsidRDefault="002E3E1E" w:rsidP="002E3E1E">
      <w:pPr>
        <w:widowControl w:val="0"/>
        <w:tabs>
          <w:tab w:val="center" w:pos="1980"/>
          <w:tab w:val="left" w:pos="43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</w:pPr>
      <w:r w:rsidRPr="00BD27E6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            (podpisy i pieczątki osób uprawnionych </w:t>
      </w:r>
    </w:p>
    <w:p w:rsidR="002E3E1E" w:rsidRPr="00BD27E6" w:rsidRDefault="002E3E1E" w:rsidP="002E3E1E">
      <w:pPr>
        <w:widowControl w:val="0"/>
        <w:tabs>
          <w:tab w:val="center" w:pos="1980"/>
          <w:tab w:val="left" w:pos="42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</w:pPr>
      <w:r w:rsidRPr="00BD27E6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</w:t>
      </w:r>
      <w:r w:rsidRPr="00BD27E6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ab/>
        <w:t xml:space="preserve">                                                do występowania w imieniu Wykonawcy)</w:t>
      </w:r>
    </w:p>
    <w:p w:rsidR="002E3E1E" w:rsidRPr="00BD27E6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iCs/>
          <w:color w:val="000000" w:themeColor="text1"/>
          <w:sz w:val="16"/>
          <w:szCs w:val="16"/>
          <w:lang w:eastAsia="pl-PL"/>
        </w:rPr>
      </w:pPr>
    </w:p>
    <w:p w:rsidR="002E3E1E" w:rsidRPr="00BD27E6" w:rsidRDefault="002E3E1E" w:rsidP="002E3E1E">
      <w:pPr>
        <w:suppressAutoHyphens w:val="0"/>
        <w:autoSpaceDN w:val="0"/>
        <w:spacing w:after="0" w:line="240" w:lineRule="auto"/>
        <w:rPr>
          <w:rFonts w:cs="Times New Roman"/>
          <w:i/>
          <w:color w:val="000000" w:themeColor="text1"/>
          <w:sz w:val="16"/>
          <w:szCs w:val="16"/>
          <w:lang w:eastAsia="en-US"/>
        </w:rPr>
      </w:pPr>
    </w:p>
    <w:p w:rsidR="002E3E1E" w:rsidRDefault="002E3E1E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A717FF" w:rsidRDefault="00A717FF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A717FF" w:rsidRDefault="00A717FF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A717FF" w:rsidRDefault="00A717FF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A717FF" w:rsidRDefault="00A717FF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A717FF" w:rsidRDefault="00A717FF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A717FF" w:rsidRDefault="00A717FF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A717FF" w:rsidRDefault="00A717FF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A717FF" w:rsidRDefault="00A717FF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A717FF" w:rsidRDefault="00A717FF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A717FF" w:rsidRDefault="00A717FF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A717FF" w:rsidRPr="00BD27E6" w:rsidRDefault="00A717FF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*  </w:t>
      </w:r>
      <w:r w:rsidRPr="00BD27E6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2E3E1E" w:rsidRPr="00BD27E6" w:rsidRDefault="002E3E1E" w:rsidP="002E3E1E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A717FF" w:rsidRDefault="00A717FF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3A1100" w:rsidRDefault="003A1100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3A1100" w:rsidRDefault="003A1100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3A1100" w:rsidRDefault="003A1100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3A1100" w:rsidRDefault="003A1100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3A1100" w:rsidRDefault="003A1100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color w:val="000000" w:themeColor="text1"/>
          <w:sz w:val="16"/>
          <w:szCs w:val="16"/>
        </w:rPr>
        <w:t>Załącznik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color w:val="000000" w:themeColor="text1"/>
          <w:sz w:val="16"/>
          <w:szCs w:val="16"/>
        </w:rPr>
        <w:t>nr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>4</w:t>
      </w:r>
    </w:p>
    <w:p w:rsidR="002E3E1E" w:rsidRPr="00BD27E6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 na  </w:t>
      </w:r>
      <w:r w:rsidR="00BD3CAF" w:rsidRPr="00BD27E6">
        <w:rPr>
          <w:rFonts w:ascii="Times New Roman" w:hAnsi="Times New Roman"/>
          <w:bCs/>
          <w:color w:val="000000" w:themeColor="text1"/>
          <w:sz w:val="16"/>
          <w:szCs w:val="16"/>
        </w:rPr>
        <w:t>udzielenie schronienia bezdomnym mężczyznom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</w:t>
      </w:r>
    </w:p>
    <w:p w:rsidR="002E3E1E" w:rsidRPr="00BD27E6" w:rsidRDefault="002E3E1E" w:rsidP="002E3E1E">
      <w:pPr>
        <w:spacing w:after="0"/>
        <w:ind w:left="7080"/>
        <w:jc w:val="righ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................................................................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             (pieczęć wykonawcy)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Wykaz usług wykonanych w</w:t>
      </w:r>
      <w:r w:rsidRPr="00BD27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 xml:space="preserve"> okresie ostatnich trzech lat przed upływem terminu składania ofert lub jeżeli okres prowadzenia działalności jest krótszy, to w tym okresie, wskazanych w pkt. </w:t>
      </w:r>
      <w:r w:rsidR="00A717F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>7</w:t>
      </w:r>
      <w:r w:rsidRPr="00BD27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>.1 lit. a) ogłoszenia o zamówieniu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</w:p>
    <w:tbl>
      <w:tblPr>
        <w:tblW w:w="10264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2042"/>
        <w:gridCol w:w="1559"/>
        <w:gridCol w:w="1559"/>
        <w:gridCol w:w="1843"/>
      </w:tblGrid>
      <w:tr w:rsidR="00BE386D" w:rsidRPr="00BD27E6" w:rsidTr="009A5F6D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Zamawiający,</w:t>
            </w:r>
          </w:p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nazwa i adres</w:t>
            </w:r>
          </w:p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BD27E6" w:rsidRDefault="009A5F6D" w:rsidP="009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Liczba osób bezdomnych, którym zapewniono schronienie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BD27E6" w:rsidRDefault="009A5F6D" w:rsidP="00BE386D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Czas trwania zamówienia (umowy)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Wartość zamówienia</w:t>
            </w:r>
          </w:p>
        </w:tc>
      </w:tr>
      <w:tr w:rsidR="00BE386D" w:rsidRPr="00BD27E6" w:rsidTr="009A5F6D">
        <w:trPr>
          <w:cantSplit/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BD27E6" w:rsidRDefault="009A5F6D" w:rsidP="009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BD27E6" w:rsidRDefault="009A5F6D" w:rsidP="00BE386D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3A1100">
            <w:pPr>
              <w:keepNext/>
              <w:widowControl w:val="0"/>
              <w:numPr>
                <w:ilvl w:val="0"/>
                <w:numId w:val="3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</w:p>
        </w:tc>
      </w:tr>
      <w:tr w:rsidR="00BE386D" w:rsidRPr="00BD27E6" w:rsidTr="009A5F6D">
        <w:trPr>
          <w:cantSplit/>
          <w:trHeight w:val="4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</w:tr>
    </w:tbl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 xml:space="preserve">UWAGA: Wykonawca do każdej z wykazanych usług musi dołączyć dowody potwierdzające ich należyte wykonanie lub wykonywanie 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W postępowaniu mogą wziąć udział Wykonawcy, którzy spełniają warunki dotyczące posiadania wiedzy i doświadczenia opisane w pkt. </w:t>
      </w:r>
      <w:r w:rsidR="00A717F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7</w:t>
      </w:r>
      <w:r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.1 lit. a) ogłoszenia o zamówieniu tj.: poprzez wykazanie, że Wykonawca w okresie ostatnich trzech lat przed upływem terminu składania ofert lub jeżeli okres prowadzenia działalności jest krótszy to w tym okresie, wykonał lub wykonuje przynajmniej </w:t>
      </w:r>
      <w:r w:rsidR="00B4599D"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jedną usługę</w:t>
      </w:r>
      <w:r w:rsidR="00D10F5B"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tożsamą</w:t>
      </w:r>
      <w:r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z przedmiotem ni</w:t>
      </w:r>
      <w:r w:rsidR="00B4599D"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niejszego zamówienia, polegającą</w:t>
      </w:r>
      <w:r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n</w:t>
      </w:r>
      <w:r w:rsidR="00B4599D"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a</w:t>
      </w:r>
      <w:r w:rsidR="00B4599D" w:rsidRPr="00BD27E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zapewnieniu schronienia co najmniej 10 osobom bezdomnym</w:t>
      </w:r>
      <w:r w:rsidR="00B4599D"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</w:t>
      </w:r>
      <w:r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a, w ramach jednej umowy.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>………………………….dn. …………………..</w:t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  <w:t xml:space="preserve">    …………………………………….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</w:t>
      </w: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                                 </w:t>
      </w:r>
      <w:r w:rsidRPr="00BD27E6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Podpis i pieczątka osoby uprawnionej do 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B4599D" w:rsidRPr="00BD27E6" w:rsidRDefault="00B4599D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B4599D" w:rsidRPr="00BD27E6" w:rsidRDefault="00B4599D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B4599D" w:rsidRPr="00BD27E6" w:rsidRDefault="00B4599D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B4599D" w:rsidRPr="00BD27E6" w:rsidRDefault="00B4599D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1E0A57" w:rsidRPr="00BD27E6" w:rsidRDefault="001E0A5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A1100" w:rsidRPr="00131E44" w:rsidRDefault="001E0A57" w:rsidP="00131E4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</w:t>
      </w:r>
      <w:r w:rsidR="00B4599D"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</w:t>
      </w:r>
      <w:bookmarkStart w:id="0" w:name="_GoBack"/>
      <w:bookmarkEnd w:id="0"/>
    </w:p>
    <w:sectPr w:rsidR="003A1100" w:rsidRPr="00131E44" w:rsidSect="003A1100">
      <w:headerReference w:type="default" r:id="rId9"/>
      <w:footerReference w:type="default" r:id="rId10"/>
      <w:pgSz w:w="11905" w:h="16837"/>
      <w:pgMar w:top="340" w:right="1417" w:bottom="993" w:left="1417" w:header="284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7F" w:rsidRDefault="005E297F">
      <w:pPr>
        <w:spacing w:after="0" w:line="240" w:lineRule="auto"/>
      </w:pPr>
      <w:r>
        <w:separator/>
      </w:r>
    </w:p>
  </w:endnote>
  <w:endnote w:type="continuationSeparator" w:id="0">
    <w:p w:rsidR="005E297F" w:rsidRDefault="005E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97F" w:rsidRDefault="005E297F" w:rsidP="003A11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31E44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7F" w:rsidRDefault="005E297F">
      <w:pPr>
        <w:spacing w:after="0" w:line="240" w:lineRule="auto"/>
      </w:pPr>
      <w:r>
        <w:separator/>
      </w:r>
    </w:p>
  </w:footnote>
  <w:footnote w:type="continuationSeparator" w:id="0">
    <w:p w:rsidR="005E297F" w:rsidRDefault="005E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97F" w:rsidRDefault="005E297F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1E3E08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 w:val="0"/>
        <w:bCs w:val="0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trike w:val="0"/>
        <w:dstrike w:val="0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8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04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64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24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784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144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04" w:hanging="36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B"/>
    <w:multiLevelType w:val="singleLevel"/>
    <w:tmpl w:val="0000000B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</w:abstractNum>
  <w:abstractNum w:abstractNumId="12">
    <w:nsid w:val="0000000C"/>
    <w:multiLevelType w:val="singleLevel"/>
    <w:tmpl w:val="4A1ECD44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</w:abstractNum>
  <w:abstractNum w:abstractNumId="13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5">
    <w:nsid w:val="0000000F"/>
    <w:multiLevelType w:val="singleLevel"/>
    <w:tmpl w:val="0000000F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17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18">
    <w:nsid w:val="00000012"/>
    <w:multiLevelType w:val="singleLevel"/>
    <w:tmpl w:val="00000012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9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</w:abstractNum>
  <w:abstractNum w:abstractNumId="2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color w:val="auto"/>
      </w:rPr>
    </w:lvl>
  </w:abstractNum>
  <w:abstractNum w:abstractNumId="21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22">
    <w:nsid w:val="00000016"/>
    <w:multiLevelType w:val="singleLevel"/>
    <w:tmpl w:val="66F64E7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3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4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5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6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7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28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9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972" w:hanging="360"/>
      </w:pPr>
      <w:rPr>
        <w:rFonts w:ascii="Times New Roman" w:hAnsi="Times New Roman" w:cs="Times New Roman"/>
      </w:rPr>
    </w:lvl>
  </w:abstractNum>
  <w:abstractNum w:abstractNumId="30">
    <w:nsid w:val="0000001E"/>
    <w:multiLevelType w:val="singleLevel"/>
    <w:tmpl w:val="0000001E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1">
    <w:nsid w:val="0000001F"/>
    <w:multiLevelType w:val="singleLevel"/>
    <w:tmpl w:val="0000001F"/>
    <w:name w:val="WW8Num3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32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33">
    <w:nsid w:val="00000021"/>
    <w:multiLevelType w:val="singleLevel"/>
    <w:tmpl w:val="00000021"/>
    <w:name w:val="WW8Num35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34">
    <w:nsid w:val="00000022"/>
    <w:multiLevelType w:val="singleLevel"/>
    <w:tmpl w:val="00000022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5">
    <w:nsid w:val="00000023"/>
    <w:multiLevelType w:val="singleLevel"/>
    <w:tmpl w:val="00000023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6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7">
    <w:nsid w:val="00000025"/>
    <w:multiLevelType w:val="singleLevel"/>
    <w:tmpl w:val="00000025"/>
    <w:name w:val="WW8Num3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8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39">
    <w:nsid w:val="00000027"/>
    <w:multiLevelType w:val="singleLevel"/>
    <w:tmpl w:val="00000027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/>
      </w:rPr>
    </w:lvl>
  </w:abstractNum>
  <w:abstractNum w:abstractNumId="40">
    <w:nsid w:val="00000028"/>
    <w:multiLevelType w:val="singleLevel"/>
    <w:tmpl w:val="00000028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</w:abstractNum>
  <w:abstractNum w:abstractNumId="41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2">
    <w:nsid w:val="0000002A"/>
    <w:multiLevelType w:val="single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43">
    <w:nsid w:val="0000002B"/>
    <w:multiLevelType w:val="singleLevel"/>
    <w:tmpl w:val="0000002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4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5">
    <w:nsid w:val="0000002D"/>
    <w:multiLevelType w:val="singleLevel"/>
    <w:tmpl w:val="0000002D"/>
    <w:name w:val="WW8Num4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color w:val="000000"/>
      </w:rPr>
    </w:lvl>
  </w:abstractNum>
  <w:abstractNum w:abstractNumId="46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  <w:rPr>
        <w:rFonts w:ascii="Times New Roman" w:hAnsi="Times New Roman" w:cs="Times New Roman"/>
      </w:rPr>
    </w:lvl>
  </w:abstractNum>
  <w:abstractNum w:abstractNumId="47">
    <w:nsid w:val="0000002F"/>
    <w:multiLevelType w:val="singleLevel"/>
    <w:tmpl w:val="0000002F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bCs/>
      </w:rPr>
    </w:lvl>
  </w:abstractNum>
  <w:abstractNum w:abstractNumId="48">
    <w:nsid w:val="00000030"/>
    <w:multiLevelType w:val="multi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482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2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02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62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922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82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42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002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62" w:hanging="360"/>
      </w:pPr>
      <w:rPr>
        <w:rFonts w:ascii="Times New Roman" w:hAnsi="Times New Roman" w:cs="Times New Roman"/>
      </w:rPr>
    </w:lvl>
  </w:abstractNum>
  <w:abstractNum w:abstractNumId="49">
    <w:nsid w:val="00000031"/>
    <w:multiLevelType w:val="multilevel"/>
    <w:tmpl w:val="00000031"/>
    <w:name w:val="WW8Num5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50">
    <w:nsid w:val="00000032"/>
    <w:multiLevelType w:val="singleLevel"/>
    <w:tmpl w:val="00000032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</w:abstractNum>
  <w:abstractNum w:abstractNumId="51">
    <w:nsid w:val="00000033"/>
    <w:multiLevelType w:val="single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52">
    <w:nsid w:val="00000034"/>
    <w:multiLevelType w:val="multilevel"/>
    <w:tmpl w:val="0000003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3">
    <w:nsid w:val="00000035"/>
    <w:multiLevelType w:val="multilevel"/>
    <w:tmpl w:val="00000035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4">
    <w:nsid w:val="00000036"/>
    <w:multiLevelType w:val="singleLevel"/>
    <w:tmpl w:val="00000036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5">
    <w:nsid w:val="00000037"/>
    <w:multiLevelType w:val="single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6">
    <w:nsid w:val="00000038"/>
    <w:multiLevelType w:val="singleLevel"/>
    <w:tmpl w:val="00000038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7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8">
    <w:nsid w:val="0000003A"/>
    <w:multiLevelType w:val="singleLevel"/>
    <w:tmpl w:val="0000003A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9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60">
    <w:nsid w:val="0000003C"/>
    <w:multiLevelType w:val="multi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61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62">
    <w:nsid w:val="0000003E"/>
    <w:multiLevelType w:val="singleLevel"/>
    <w:tmpl w:val="0000003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3">
    <w:nsid w:val="0000003F"/>
    <w:multiLevelType w:val="singleLevel"/>
    <w:tmpl w:val="0000003F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4">
    <w:nsid w:val="00000040"/>
    <w:multiLevelType w:val="single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1741"/>
        </w:tabs>
        <w:ind w:left="1741" w:hanging="360"/>
      </w:pPr>
      <w:rPr>
        <w:rFonts w:ascii="Times New Roman" w:hAnsi="Times New Roman" w:cs="Times New Roman"/>
        <w:b/>
        <w:bCs/>
      </w:rPr>
    </w:lvl>
  </w:abstractNum>
  <w:abstractNum w:abstractNumId="65">
    <w:nsid w:val="00000041"/>
    <w:multiLevelType w:val="multilevel"/>
    <w:tmpl w:val="00000041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6">
    <w:nsid w:val="00000042"/>
    <w:multiLevelType w:val="singleLevel"/>
    <w:tmpl w:val="00000042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auto"/>
      </w:rPr>
    </w:lvl>
  </w:abstractNum>
  <w:abstractNum w:abstractNumId="67">
    <w:nsid w:val="00000043"/>
    <w:multiLevelType w:val="singleLevel"/>
    <w:tmpl w:val="00000043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000000"/>
      </w:rPr>
    </w:lvl>
  </w:abstractNum>
  <w:abstractNum w:abstractNumId="68">
    <w:nsid w:val="00000044"/>
    <w:multiLevelType w:val="multilevel"/>
    <w:tmpl w:val="A3FEB62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>
    <w:nsid w:val="00000045"/>
    <w:multiLevelType w:val="multilevel"/>
    <w:tmpl w:val="00000045"/>
    <w:name w:val="WW8Num7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i w:val="0"/>
        <w:iCs w:val="0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70">
    <w:nsid w:val="00000046"/>
    <w:multiLevelType w:val="singleLevel"/>
    <w:tmpl w:val="00000046"/>
    <w:name w:val="WW8Num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1">
    <w:nsid w:val="00000047"/>
    <w:multiLevelType w:val="singleLevel"/>
    <w:tmpl w:val="00000047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2">
    <w:nsid w:val="00000048"/>
    <w:multiLevelType w:val="multilevel"/>
    <w:tmpl w:val="5FE8B18C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3">
    <w:nsid w:val="00000049"/>
    <w:multiLevelType w:val="singleLevel"/>
    <w:tmpl w:val="00000049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74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5">
    <w:nsid w:val="0000004B"/>
    <w:multiLevelType w:val="singleLevel"/>
    <w:tmpl w:val="0000004B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76">
    <w:nsid w:val="0000004C"/>
    <w:multiLevelType w:val="singleLevel"/>
    <w:tmpl w:val="0000004C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</w:rPr>
    </w:lvl>
  </w:abstractNum>
  <w:abstractNum w:abstractNumId="77">
    <w:nsid w:val="00000052"/>
    <w:multiLevelType w:val="multilevel"/>
    <w:tmpl w:val="00000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8">
    <w:nsid w:val="004F7948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79">
    <w:nsid w:val="00557274"/>
    <w:multiLevelType w:val="hybridMultilevel"/>
    <w:tmpl w:val="58FC5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04F012E2"/>
    <w:multiLevelType w:val="hybridMultilevel"/>
    <w:tmpl w:val="BD5E4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1">
    <w:nsid w:val="09B51AE9"/>
    <w:multiLevelType w:val="hybridMultilevel"/>
    <w:tmpl w:val="1E00696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83">
    <w:nsid w:val="10CB6E0B"/>
    <w:multiLevelType w:val="hybridMultilevel"/>
    <w:tmpl w:val="B4ACE140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/>
      </w:rPr>
    </w:lvl>
  </w:abstractNum>
  <w:abstractNum w:abstractNumId="84">
    <w:nsid w:val="16BC6FBE"/>
    <w:multiLevelType w:val="hybridMultilevel"/>
    <w:tmpl w:val="32EE56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1BFB155E"/>
    <w:multiLevelType w:val="multilevel"/>
    <w:tmpl w:val="579080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2710981"/>
    <w:multiLevelType w:val="hybridMultilevel"/>
    <w:tmpl w:val="F0A81B22"/>
    <w:lvl w:ilvl="0" w:tplc="4BBA939C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>
    <w:nsid w:val="23D13909"/>
    <w:multiLevelType w:val="hybridMultilevel"/>
    <w:tmpl w:val="4C2CCC38"/>
    <w:lvl w:ilvl="0" w:tplc="3F60B9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9">
    <w:nsid w:val="29420858"/>
    <w:multiLevelType w:val="multilevel"/>
    <w:tmpl w:val="78469B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0">
    <w:nsid w:val="305D1471"/>
    <w:multiLevelType w:val="hybridMultilevel"/>
    <w:tmpl w:val="A074F79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1">
    <w:nsid w:val="347F294A"/>
    <w:multiLevelType w:val="hybridMultilevel"/>
    <w:tmpl w:val="C002B15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2">
    <w:nsid w:val="361054A6"/>
    <w:multiLevelType w:val="hybridMultilevel"/>
    <w:tmpl w:val="6B5C0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3">
    <w:nsid w:val="3AEB795E"/>
    <w:multiLevelType w:val="multilevel"/>
    <w:tmpl w:val="356CD1D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5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  <w:rPr>
        <w:rFonts w:ascii="Times New Roman" w:hAnsi="Times New Roman" w:cs="Times New Roman"/>
      </w:rPr>
    </w:lvl>
  </w:abstractNum>
  <w:abstractNum w:abstractNumId="94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6">
    <w:nsid w:val="433350F4"/>
    <w:multiLevelType w:val="multilevel"/>
    <w:tmpl w:val="E3DE36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7">
    <w:nsid w:val="435273FA"/>
    <w:multiLevelType w:val="hybridMultilevel"/>
    <w:tmpl w:val="02F83390"/>
    <w:lvl w:ilvl="0" w:tplc="AAE21C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9BC048A"/>
    <w:multiLevelType w:val="hybridMultilevel"/>
    <w:tmpl w:val="C33AFA1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B5C53F8"/>
    <w:multiLevelType w:val="hybridMultilevel"/>
    <w:tmpl w:val="301AA11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1">
    <w:nsid w:val="4C7738DA"/>
    <w:multiLevelType w:val="multilevel"/>
    <w:tmpl w:val="CCE617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02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11F4736"/>
    <w:multiLevelType w:val="hybridMultilevel"/>
    <w:tmpl w:val="A89630A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12832D2"/>
    <w:multiLevelType w:val="multilevel"/>
    <w:tmpl w:val="5554CD14"/>
    <w:name w:val="WW8Num70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5">
    <w:nsid w:val="51422345"/>
    <w:multiLevelType w:val="hybridMultilevel"/>
    <w:tmpl w:val="75522AEA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6">
    <w:nsid w:val="547A2034"/>
    <w:multiLevelType w:val="hybridMultilevel"/>
    <w:tmpl w:val="2DEC193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7">
    <w:nsid w:val="553C3585"/>
    <w:multiLevelType w:val="hybridMultilevel"/>
    <w:tmpl w:val="5C06EDDA"/>
    <w:lvl w:ilvl="0" w:tplc="75F84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8">
    <w:nsid w:val="56A71BBF"/>
    <w:multiLevelType w:val="hybridMultilevel"/>
    <w:tmpl w:val="48BE3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5AE30699"/>
    <w:multiLevelType w:val="hybridMultilevel"/>
    <w:tmpl w:val="A8822ADA"/>
    <w:name w:val="WW8Num70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5B157CF3"/>
    <w:multiLevelType w:val="hybridMultilevel"/>
    <w:tmpl w:val="5B5C2A3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F56C89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11">
    <w:nsid w:val="5BCD2186"/>
    <w:multiLevelType w:val="hybridMultilevel"/>
    <w:tmpl w:val="537C1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2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B54AE2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114">
    <w:nsid w:val="627861AA"/>
    <w:multiLevelType w:val="hybridMultilevel"/>
    <w:tmpl w:val="8368C390"/>
    <w:lvl w:ilvl="0" w:tplc="68DC38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 w:tplc="C8224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24281A">
      <w:start w:val="1"/>
      <w:numFmt w:val="lowerLetter"/>
      <w:lvlText w:val="%4)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5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745384"/>
    <w:multiLevelType w:val="hybridMultilevel"/>
    <w:tmpl w:val="7BD4E4F6"/>
    <w:lvl w:ilvl="0" w:tplc="6EF2AAC6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8E325EB"/>
    <w:multiLevelType w:val="multilevel"/>
    <w:tmpl w:val="6306388C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118">
    <w:nsid w:val="6AB60FDF"/>
    <w:multiLevelType w:val="hybridMultilevel"/>
    <w:tmpl w:val="1E808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16C0E48"/>
    <w:multiLevelType w:val="hybridMultilevel"/>
    <w:tmpl w:val="7576A1B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1">
    <w:nsid w:val="72531781"/>
    <w:multiLevelType w:val="hybridMultilevel"/>
    <w:tmpl w:val="A9C44278"/>
    <w:lvl w:ilvl="0" w:tplc="6E58B9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2">
    <w:nsid w:val="739B610D"/>
    <w:multiLevelType w:val="hybridMultilevel"/>
    <w:tmpl w:val="E140FF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78233AC1"/>
    <w:multiLevelType w:val="multilevel"/>
    <w:tmpl w:val="A7E6C5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B3A22A5"/>
    <w:multiLevelType w:val="hybridMultilevel"/>
    <w:tmpl w:val="94D423AE"/>
    <w:lvl w:ilvl="0" w:tplc="F568439E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  <w:rPr>
        <w:rFonts w:ascii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173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45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17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89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1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33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054" w:hanging="180"/>
      </w:pPr>
      <w:rPr>
        <w:rFonts w:ascii="Times New Roman" w:hAnsi="Times New Roman" w:cs="Times New Roman"/>
      </w:rPr>
    </w:lvl>
  </w:abstractNum>
  <w:abstractNum w:abstractNumId="125">
    <w:nsid w:val="7C145D36"/>
    <w:multiLevelType w:val="hybridMultilevel"/>
    <w:tmpl w:val="8606F792"/>
    <w:lvl w:ilvl="0" w:tplc="5E0EA9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D840F0C"/>
    <w:multiLevelType w:val="hybridMultilevel"/>
    <w:tmpl w:val="0CAC699A"/>
    <w:lvl w:ilvl="0" w:tplc="343061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EF2AAC6">
      <w:start w:val="1"/>
      <w:numFmt w:val="lowerLetter"/>
      <w:lvlText w:val="%2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2" w:tplc="DFC63DC8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ascii="Times New Roman" w:hAnsi="Times New Roman" w:cs="Times New Roman" w:hint="default"/>
      </w:rPr>
    </w:lvl>
    <w:lvl w:ilvl="3" w:tplc="0368083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 w:tplc="B02643C6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F9E188A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5C0DAB4">
      <w:start w:val="7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23"/>
  </w:num>
  <w:num w:numId="5">
    <w:abstractNumId w:val="32"/>
  </w:num>
  <w:num w:numId="6">
    <w:abstractNumId w:val="57"/>
  </w:num>
  <w:num w:numId="7">
    <w:abstractNumId w:val="59"/>
  </w:num>
  <w:num w:numId="8">
    <w:abstractNumId w:val="68"/>
  </w:num>
  <w:num w:numId="9">
    <w:abstractNumId w:val="77"/>
  </w:num>
  <w:num w:numId="10">
    <w:abstractNumId w:val="105"/>
  </w:num>
  <w:num w:numId="11">
    <w:abstractNumId w:val="95"/>
  </w:num>
  <w:num w:numId="12">
    <w:abstractNumId w:val="121"/>
  </w:num>
  <w:num w:numId="13">
    <w:abstractNumId w:val="127"/>
  </w:num>
  <w:num w:numId="14">
    <w:abstractNumId w:val="113"/>
  </w:num>
  <w:num w:numId="15">
    <w:abstractNumId w:val="114"/>
  </w:num>
  <w:num w:numId="1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17">
    <w:abstractNumId w:val="93"/>
  </w:num>
  <w:num w:numId="18">
    <w:abstractNumId w:val="110"/>
  </w:num>
  <w:num w:numId="19">
    <w:abstractNumId w:val="111"/>
  </w:num>
  <w:num w:numId="20">
    <w:abstractNumId w:val="117"/>
  </w:num>
  <w:num w:numId="21">
    <w:abstractNumId w:val="88"/>
  </w:num>
  <w:num w:numId="22">
    <w:abstractNumId w:val="91"/>
  </w:num>
  <w:num w:numId="23">
    <w:abstractNumId w:val="90"/>
  </w:num>
  <w:num w:numId="24">
    <w:abstractNumId w:val="124"/>
  </w:num>
  <w:num w:numId="25">
    <w:abstractNumId w:val="80"/>
  </w:num>
  <w:num w:numId="26">
    <w:abstractNumId w:val="92"/>
  </w:num>
  <w:num w:numId="27">
    <w:abstractNumId w:val="100"/>
  </w:num>
  <w:num w:numId="28">
    <w:abstractNumId w:val="120"/>
  </w:num>
  <w:num w:numId="29">
    <w:abstractNumId w:val="78"/>
  </w:num>
  <w:num w:numId="30">
    <w:abstractNumId w:val="107"/>
  </w:num>
  <w:num w:numId="31">
    <w:abstractNumId w:val="81"/>
  </w:num>
  <w:num w:numId="32">
    <w:abstractNumId w:val="103"/>
  </w:num>
  <w:num w:numId="33">
    <w:abstractNumId w:val="79"/>
  </w:num>
  <w:num w:numId="34">
    <w:abstractNumId w:val="99"/>
  </w:num>
  <w:num w:numId="3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9"/>
  </w:num>
  <w:num w:numId="38">
    <w:abstractNumId w:val="122"/>
  </w:num>
  <w:num w:numId="39">
    <w:abstractNumId w:val="108"/>
  </w:num>
  <w:num w:numId="40">
    <w:abstractNumId w:val="116"/>
  </w:num>
  <w:num w:numId="41">
    <w:abstractNumId w:val="123"/>
  </w:num>
  <w:num w:numId="42">
    <w:abstractNumId w:val="85"/>
  </w:num>
  <w:num w:numId="43">
    <w:abstractNumId w:val="106"/>
  </w:num>
  <w:num w:numId="44">
    <w:abstractNumId w:val="84"/>
  </w:num>
  <w:num w:numId="45">
    <w:abstractNumId w:val="97"/>
  </w:num>
  <w:num w:numId="46">
    <w:abstractNumId w:val="96"/>
  </w:num>
  <w:num w:numId="47">
    <w:abstractNumId w:val="82"/>
  </w:num>
  <w:num w:numId="48">
    <w:abstractNumId w:val="83"/>
  </w:num>
  <w:num w:numId="49">
    <w:abstractNumId w:val="98"/>
  </w:num>
  <w:num w:numId="50">
    <w:abstractNumId w:val="126"/>
  </w:num>
  <w:num w:numId="51">
    <w:abstractNumId w:val="115"/>
  </w:num>
  <w:num w:numId="52">
    <w:abstractNumId w:val="102"/>
  </w:num>
  <w:num w:numId="53">
    <w:abstractNumId w:val="94"/>
  </w:num>
  <w:num w:numId="54">
    <w:abstractNumId w:val="119"/>
  </w:num>
  <w:num w:numId="55">
    <w:abstractNumId w:val="86"/>
  </w:num>
  <w:num w:numId="56">
    <w:abstractNumId w:val="112"/>
  </w:num>
  <w:num w:numId="57">
    <w:abstractNumId w:val="87"/>
  </w:num>
  <w:num w:numId="58">
    <w:abstractNumId w:val="118"/>
  </w:num>
  <w:num w:numId="59">
    <w:abstractNumId w:val="101"/>
  </w:num>
  <w:num w:numId="60">
    <w:abstractNumId w:val="8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57"/>
    <w:rsid w:val="00010C30"/>
    <w:rsid w:val="00024A2A"/>
    <w:rsid w:val="000A6FCB"/>
    <w:rsid w:val="000B4A3B"/>
    <w:rsid w:val="000C5819"/>
    <w:rsid w:val="00131E44"/>
    <w:rsid w:val="00132E4B"/>
    <w:rsid w:val="00175203"/>
    <w:rsid w:val="001E0A57"/>
    <w:rsid w:val="002B61AC"/>
    <w:rsid w:val="002E3E1E"/>
    <w:rsid w:val="002F488B"/>
    <w:rsid w:val="00383425"/>
    <w:rsid w:val="003A1100"/>
    <w:rsid w:val="003B6676"/>
    <w:rsid w:val="003F0092"/>
    <w:rsid w:val="004626E2"/>
    <w:rsid w:val="0049225D"/>
    <w:rsid w:val="004E0435"/>
    <w:rsid w:val="004F110D"/>
    <w:rsid w:val="005015D3"/>
    <w:rsid w:val="00533566"/>
    <w:rsid w:val="005452AB"/>
    <w:rsid w:val="005E297F"/>
    <w:rsid w:val="0060487F"/>
    <w:rsid w:val="00686DF7"/>
    <w:rsid w:val="006F2D6D"/>
    <w:rsid w:val="007A3153"/>
    <w:rsid w:val="008157E7"/>
    <w:rsid w:val="00880924"/>
    <w:rsid w:val="008D7684"/>
    <w:rsid w:val="008F6EB5"/>
    <w:rsid w:val="00995664"/>
    <w:rsid w:val="009A5F6D"/>
    <w:rsid w:val="00A073C1"/>
    <w:rsid w:val="00A23C23"/>
    <w:rsid w:val="00A717FF"/>
    <w:rsid w:val="00AB4053"/>
    <w:rsid w:val="00B32982"/>
    <w:rsid w:val="00B4599D"/>
    <w:rsid w:val="00B9299F"/>
    <w:rsid w:val="00BD27E6"/>
    <w:rsid w:val="00BD3CAF"/>
    <w:rsid w:val="00BD607E"/>
    <w:rsid w:val="00BE386D"/>
    <w:rsid w:val="00BE7064"/>
    <w:rsid w:val="00C01299"/>
    <w:rsid w:val="00C44D6F"/>
    <w:rsid w:val="00C45181"/>
    <w:rsid w:val="00CA7FC7"/>
    <w:rsid w:val="00D10F5B"/>
    <w:rsid w:val="00DA4903"/>
    <w:rsid w:val="00EB6C42"/>
    <w:rsid w:val="00EE67E2"/>
    <w:rsid w:val="00F619BB"/>
    <w:rsid w:val="00F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uiPriority w:val="99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99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uiPriority w:val="99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99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E14B8-A58C-481A-A2CB-83F042D5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7995</Characters>
  <Application>Microsoft Office Word</Application>
  <DocSecurity>0</DocSecurity>
  <Lines>66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Zamawiającego)</vt:lpstr>
    </vt:vector>
  </TitlesOfParts>
  <Company>Biuro Rachunkowe Joanna Prudel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Zamawiającego)</dc:title>
  <dc:creator>Monika Konieczny</dc:creator>
  <cp:lastModifiedBy>Katarzyna Czyż</cp:lastModifiedBy>
  <cp:revision>4</cp:revision>
  <cp:lastPrinted>2018-11-19T12:43:00Z</cp:lastPrinted>
  <dcterms:created xsi:type="dcterms:W3CDTF">2018-11-27T10:58:00Z</dcterms:created>
  <dcterms:modified xsi:type="dcterms:W3CDTF">2018-11-27T10:59:00Z</dcterms:modified>
</cp:coreProperties>
</file>